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95" w:type="dxa"/>
        <w:tblLayout w:type="fixed"/>
        <w:tblLook w:val="04A0" w:firstRow="1" w:lastRow="0" w:firstColumn="1" w:lastColumn="0" w:noHBand="0" w:noVBand="1"/>
      </w:tblPr>
      <w:tblGrid>
        <w:gridCol w:w="389"/>
        <w:gridCol w:w="26"/>
        <w:gridCol w:w="432"/>
        <w:gridCol w:w="82"/>
        <w:gridCol w:w="172"/>
        <w:gridCol w:w="567"/>
        <w:gridCol w:w="987"/>
        <w:gridCol w:w="288"/>
        <w:gridCol w:w="139"/>
        <w:gridCol w:w="284"/>
        <w:gridCol w:w="100"/>
        <w:gridCol w:w="1601"/>
        <w:gridCol w:w="844"/>
        <w:gridCol w:w="531"/>
        <w:gridCol w:w="180"/>
        <w:gridCol w:w="276"/>
        <w:gridCol w:w="1141"/>
        <w:gridCol w:w="149"/>
        <w:gridCol w:w="567"/>
        <w:gridCol w:w="847"/>
        <w:gridCol w:w="854"/>
        <w:gridCol w:w="39"/>
      </w:tblGrid>
      <w:tr w:rsidR="00CC46F0" w:rsidTr="00E14FDC">
        <w:trPr>
          <w:gridAfter w:val="1"/>
          <w:wAfter w:w="39" w:type="dxa"/>
          <w:trHeight w:val="70"/>
        </w:trPr>
        <w:tc>
          <w:tcPr>
            <w:tcW w:w="104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CC46F0" w:rsidTr="007E587F">
        <w:trPr>
          <w:gridAfter w:val="1"/>
          <w:wAfter w:w="39" w:type="dxa"/>
          <w:trHeight w:val="340"/>
        </w:trPr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6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691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C46F0" w:rsidTr="007E587F">
        <w:trPr>
          <w:gridAfter w:val="1"/>
          <w:wAfter w:w="39" w:type="dxa"/>
          <w:trHeight w:val="340"/>
        </w:trPr>
        <w:tc>
          <w:tcPr>
            <w:tcW w:w="11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C46F0" w:rsidTr="007E587F">
        <w:trPr>
          <w:gridAfter w:val="1"/>
          <w:wAfter w:w="39" w:type="dxa"/>
          <w:trHeight w:val="275"/>
        </w:trPr>
        <w:tc>
          <w:tcPr>
            <w:tcW w:w="11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6F0" w:rsidRDefault="00CC46F0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981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467843" w:rsidRDefault="00CC46F0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0B0B07">
              <w:rPr>
                <w:rFonts w:eastAsia="Times New Roman" w:cs="Times New Roman"/>
                <w:sz w:val="16"/>
                <w:szCs w:val="16"/>
                <w:lang w:eastAsia="ar-SA"/>
              </w:rPr>
              <w:t>Исх</w:t>
            </w:r>
            <w:proofErr w:type="spellEnd"/>
            <w:proofErr w:type="gramEnd"/>
            <w:r w:rsidRPr="000B0B07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369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C46F0" w:rsidTr="007E587F">
        <w:trPr>
          <w:gridAfter w:val="1"/>
          <w:wAfter w:w="39" w:type="dxa"/>
          <w:trHeight w:val="340"/>
        </w:trPr>
        <w:tc>
          <w:tcPr>
            <w:tcW w:w="11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C46F0" w:rsidRPr="008842E5" w:rsidTr="00E14FDC">
        <w:trPr>
          <w:gridAfter w:val="1"/>
          <w:wAfter w:w="39" w:type="dxa"/>
          <w:trHeight w:val="70"/>
        </w:trPr>
        <w:tc>
          <w:tcPr>
            <w:tcW w:w="1045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F0" w:rsidRPr="008842E5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CC46F0" w:rsidRPr="00F03C72" w:rsidTr="00E14FDC">
        <w:trPr>
          <w:gridAfter w:val="1"/>
          <w:wAfter w:w="39" w:type="dxa"/>
          <w:trHeight w:val="70"/>
        </w:trPr>
        <w:tc>
          <w:tcPr>
            <w:tcW w:w="1045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CC46F0" w:rsidRPr="00E62753" w:rsidTr="00072C51">
        <w:trPr>
          <w:gridAfter w:val="1"/>
          <w:wAfter w:w="39" w:type="dxa"/>
          <w:trHeight w:val="178"/>
        </w:trPr>
        <w:tc>
          <w:tcPr>
            <w:tcW w:w="104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C46F0" w:rsidRPr="00E62753" w:rsidRDefault="00CC46F0" w:rsidP="00EF64B0">
            <w:pPr>
              <w:suppressAutoHyphens/>
              <w:jc w:val="center"/>
              <w:rPr>
                <w:rFonts w:eastAsia="Times New Roman" w:cs="Times New Roman"/>
                <w:b/>
                <w:bCs/>
                <w:sz w:val="28"/>
                <w:szCs w:val="32"/>
                <w:lang w:eastAsia="ar-SA"/>
              </w:rPr>
            </w:pPr>
            <w:r w:rsidRPr="00E62753">
              <w:rPr>
                <w:rFonts w:eastAsia="Times New Roman" w:cs="Times New Roman"/>
                <w:b/>
                <w:bCs/>
                <w:sz w:val="28"/>
                <w:szCs w:val="32"/>
                <w:lang w:eastAsia="ar-SA"/>
              </w:rPr>
              <w:t>ТРЕБОВАНИЕ ЭМИТЕНТА</w:t>
            </w:r>
          </w:p>
          <w:p w:rsidR="00CC46F0" w:rsidRPr="00E62753" w:rsidRDefault="00CC46F0" w:rsidP="00EF64B0">
            <w:pPr>
              <w:suppressAutoHyphens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 w:rsidRPr="00E62753">
              <w:rPr>
                <w:rFonts w:eastAsia="Times New Roman" w:cs="Times New Roman"/>
                <w:b/>
                <w:bCs/>
                <w:sz w:val="28"/>
                <w:szCs w:val="24"/>
                <w:lang w:eastAsia="ar-SA"/>
              </w:rPr>
              <w:t>НА ПРЕДОСТАВЛЕНИЕ ИНФОРМАЦИИ ИЗ РЕЕСТРА</w:t>
            </w:r>
          </w:p>
        </w:tc>
      </w:tr>
      <w:tr w:rsidR="00CC46F0" w:rsidRPr="00F03C72" w:rsidTr="00E14FDC">
        <w:trPr>
          <w:gridAfter w:val="1"/>
          <w:wAfter w:w="39" w:type="dxa"/>
          <w:trHeight w:val="70"/>
        </w:trPr>
        <w:tc>
          <w:tcPr>
            <w:tcW w:w="1045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F03C72" w:rsidRDefault="00CC46F0" w:rsidP="00455F9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C46F0" w:rsidRPr="00F03C72" w:rsidTr="00E14FDC">
        <w:trPr>
          <w:gridAfter w:val="1"/>
          <w:wAfter w:w="39" w:type="dxa"/>
          <w:trHeight w:val="106"/>
        </w:trPr>
        <w:tc>
          <w:tcPr>
            <w:tcW w:w="1045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CC46F0" w:rsidRPr="003104CF" w:rsidTr="00E14FDC">
        <w:trPr>
          <w:gridAfter w:val="1"/>
          <w:wAfter w:w="39" w:type="dxa"/>
        </w:trPr>
        <w:tc>
          <w:tcPr>
            <w:tcW w:w="3466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CC46F0" w:rsidRPr="002152DD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Полное наименование</w:t>
            </w:r>
            <w:r w:rsidRPr="00C30154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C30154">
              <w:rPr>
                <w:rFonts w:eastAsia="Times New Roman" w:cs="Times New Roman"/>
                <w:b/>
                <w:lang w:eastAsia="ar-SA"/>
              </w:rPr>
              <w:t>эмитента</w:t>
            </w:r>
          </w:p>
        </w:tc>
        <w:tc>
          <w:tcPr>
            <w:tcW w:w="6990" w:type="dxa"/>
            <w:gridSpan w:val="10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CC46F0" w:rsidRPr="00E62753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</w:tr>
      <w:tr w:rsidR="00CC46F0" w:rsidRPr="003104CF" w:rsidTr="00E14FDC">
        <w:trPr>
          <w:gridAfter w:val="1"/>
          <w:wAfter w:w="39" w:type="dxa"/>
        </w:trPr>
        <w:tc>
          <w:tcPr>
            <w:tcW w:w="10456" w:type="dxa"/>
            <w:gridSpan w:val="21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C46F0" w:rsidRPr="00E62753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</w:tr>
      <w:tr w:rsidR="00CC46F0" w:rsidRPr="003104CF" w:rsidTr="00E14FDC">
        <w:trPr>
          <w:gridAfter w:val="1"/>
          <w:wAfter w:w="39" w:type="dxa"/>
        </w:trPr>
        <w:tc>
          <w:tcPr>
            <w:tcW w:w="92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46F0" w:rsidRPr="002152DD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ОГРН</w:t>
            </w:r>
          </w:p>
        </w:tc>
        <w:tc>
          <w:tcPr>
            <w:tcW w:w="9527" w:type="dxa"/>
            <w:gridSpan w:val="17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CC46F0" w:rsidRPr="00E62753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</w:tr>
      <w:tr w:rsidR="00455F93" w:rsidRPr="003104CF" w:rsidTr="00E14FDC">
        <w:trPr>
          <w:gridAfter w:val="1"/>
          <w:wAfter w:w="39" w:type="dxa"/>
        </w:trPr>
        <w:tc>
          <w:tcPr>
            <w:tcW w:w="92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55F93" w:rsidRPr="00455F93" w:rsidRDefault="00455F93" w:rsidP="00EF64B0">
            <w:pPr>
              <w:suppressAutoHyphens/>
              <w:rPr>
                <w:rFonts w:eastAsia="Times New Roman" w:cs="Times New Roman"/>
                <w:lang w:eastAsia="ar-SA"/>
              </w:rPr>
            </w:pPr>
            <w:r w:rsidRPr="00455F93">
              <w:rPr>
                <w:rFonts w:eastAsia="Times New Roman" w:cs="Times New Roman"/>
                <w:lang w:eastAsia="ar-SA"/>
              </w:rPr>
              <w:t>в лице</w:t>
            </w:r>
          </w:p>
        </w:tc>
        <w:tc>
          <w:tcPr>
            <w:tcW w:w="9527" w:type="dxa"/>
            <w:gridSpan w:val="17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455F93" w:rsidRPr="00455F93" w:rsidRDefault="00455F93" w:rsidP="00EF64B0">
            <w:pPr>
              <w:suppressAutoHyphens/>
              <w:rPr>
                <w:rFonts w:eastAsia="Times New Roman" w:cs="Times New Roman"/>
                <w:bCs/>
                <w:sz w:val="20"/>
                <w:szCs w:val="28"/>
                <w:lang w:eastAsia="ar-SA"/>
              </w:rPr>
            </w:pPr>
          </w:p>
        </w:tc>
      </w:tr>
      <w:tr w:rsidR="00455F93" w:rsidRPr="003104CF" w:rsidTr="00E14FDC">
        <w:trPr>
          <w:gridAfter w:val="1"/>
          <w:wAfter w:w="39" w:type="dxa"/>
        </w:trPr>
        <w:tc>
          <w:tcPr>
            <w:tcW w:w="2943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55F93" w:rsidRPr="00455F93" w:rsidRDefault="00D95262" w:rsidP="00EF64B0">
            <w:pPr>
              <w:suppressAutoHyphens/>
              <w:rPr>
                <w:rFonts w:eastAsia="Times New Roman" w:cs="Times New Roman"/>
                <w:lang w:eastAsia="ar-SA"/>
              </w:rPr>
            </w:pPr>
            <w:r w:rsidRPr="00D95262">
              <w:rPr>
                <w:rFonts w:eastAsia="Times New Roman" w:cs="Times New Roman"/>
                <w:lang w:eastAsia="ar-SA"/>
              </w:rPr>
              <w:t>Основание полномочий:</w:t>
            </w:r>
          </w:p>
        </w:tc>
        <w:tc>
          <w:tcPr>
            <w:tcW w:w="7513" w:type="dxa"/>
            <w:gridSpan w:val="1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455F93" w:rsidRPr="00E62753" w:rsidRDefault="00455F93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</w:tr>
      <w:tr w:rsidR="00CC46F0" w:rsidRPr="002152DD" w:rsidTr="00E14FDC">
        <w:trPr>
          <w:gridAfter w:val="1"/>
          <w:wAfter w:w="39" w:type="dxa"/>
        </w:trPr>
        <w:tc>
          <w:tcPr>
            <w:tcW w:w="10456" w:type="dxa"/>
            <w:gridSpan w:val="2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C46F0" w:rsidRPr="002152DD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8"/>
                <w:szCs w:val="28"/>
                <w:lang w:eastAsia="ar-SA"/>
              </w:rPr>
            </w:pPr>
          </w:p>
        </w:tc>
      </w:tr>
      <w:tr w:rsidR="00CC46F0" w:rsidRPr="00E62753" w:rsidTr="00E14FDC">
        <w:trPr>
          <w:gridAfter w:val="1"/>
          <w:wAfter w:w="39" w:type="dxa"/>
          <w:trHeight w:val="70"/>
        </w:trPr>
        <w:tc>
          <w:tcPr>
            <w:tcW w:w="10456" w:type="dxa"/>
            <w:gridSpan w:val="21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DC" w:rsidRDefault="00E14FDC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:rsidR="00CC46F0" w:rsidRPr="00E62753" w:rsidRDefault="00455F93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  <w:r w:rsidRPr="00CF454B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 xml:space="preserve">Настоящим прошу предоставить </w:t>
            </w:r>
            <w:r w:rsidRPr="00455F93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 xml:space="preserve">информацию из реестра </w:t>
            </w:r>
            <w:r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>владельцев ценных бумаг</w:t>
            </w:r>
            <w:r w:rsidRPr="00455F93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 xml:space="preserve"> акционерного общества</w:t>
            </w:r>
            <w:r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 xml:space="preserve"> для исполнения требований:</w:t>
            </w:r>
          </w:p>
        </w:tc>
      </w:tr>
      <w:tr w:rsidR="00455F93" w:rsidRPr="003104CF" w:rsidTr="00E14FDC">
        <w:trPr>
          <w:gridAfter w:val="1"/>
          <w:wAfter w:w="39" w:type="dxa"/>
        </w:trPr>
        <w:tc>
          <w:tcPr>
            <w:tcW w:w="10456" w:type="dxa"/>
            <w:gridSpan w:val="21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55F93" w:rsidRPr="002152DD" w:rsidRDefault="00455F93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CC46F0" w:rsidRPr="003104CF" w:rsidTr="00E14FDC">
        <w:trPr>
          <w:gridAfter w:val="1"/>
          <w:wAfter w:w="39" w:type="dxa"/>
        </w:trPr>
        <w:tc>
          <w:tcPr>
            <w:tcW w:w="10456" w:type="dxa"/>
            <w:gridSpan w:val="21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C46F0" w:rsidRPr="00E62753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</w:tr>
      <w:tr w:rsidR="00CC46F0" w:rsidRPr="003104CF" w:rsidTr="00E14FDC">
        <w:trPr>
          <w:gridAfter w:val="1"/>
          <w:wAfter w:w="39" w:type="dxa"/>
        </w:trPr>
        <w:tc>
          <w:tcPr>
            <w:tcW w:w="10456" w:type="dxa"/>
            <w:gridSpan w:val="21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C46F0" w:rsidRPr="00E62753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</w:tr>
      <w:tr w:rsidR="00CC46F0" w:rsidRPr="003104CF" w:rsidTr="00E14FDC">
        <w:trPr>
          <w:gridAfter w:val="1"/>
          <w:wAfter w:w="39" w:type="dxa"/>
        </w:trPr>
        <w:tc>
          <w:tcPr>
            <w:tcW w:w="10456" w:type="dxa"/>
            <w:gridSpan w:val="21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C46F0" w:rsidRPr="00E62753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</w:tr>
      <w:tr w:rsidR="00CC46F0" w:rsidRPr="002152DD" w:rsidTr="00E14FDC">
        <w:trPr>
          <w:gridAfter w:val="1"/>
          <w:wAfter w:w="39" w:type="dxa"/>
        </w:trPr>
        <w:tc>
          <w:tcPr>
            <w:tcW w:w="10456" w:type="dxa"/>
            <w:gridSpan w:val="21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C46F0" w:rsidRPr="00455F93" w:rsidRDefault="00455F93" w:rsidP="00455F93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t>(о</w:t>
            </w:r>
            <w:r w:rsidRPr="00455F93"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t>снования для получения списка со ссылкой на законодательный акт)</w:t>
            </w:r>
          </w:p>
        </w:tc>
      </w:tr>
      <w:tr w:rsidR="00CC46F0" w:rsidRPr="00E62753" w:rsidTr="00E14FDC">
        <w:trPr>
          <w:gridAfter w:val="1"/>
          <w:wAfter w:w="39" w:type="dxa"/>
          <w:trHeight w:val="70"/>
        </w:trPr>
        <w:tc>
          <w:tcPr>
            <w:tcW w:w="10456" w:type="dxa"/>
            <w:gridSpan w:val="21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CC46F0" w:rsidRPr="00E627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CC46F0" w:rsidRPr="00F03C72" w:rsidTr="00E14FDC">
        <w:trPr>
          <w:gridAfter w:val="1"/>
          <w:wAfter w:w="39" w:type="dxa"/>
          <w:trHeight w:val="70"/>
        </w:trPr>
        <w:tc>
          <w:tcPr>
            <w:tcW w:w="1045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F03C72" w:rsidRDefault="00CC46F0" w:rsidP="00EF64B0">
            <w:pPr>
              <w:suppressAutoHyphens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0B0B07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Вид информации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</w:tc>
      </w:tr>
      <w:tr w:rsidR="00E14FDC" w:rsidRPr="00F03C72" w:rsidTr="00072C51">
        <w:trPr>
          <w:gridAfter w:val="1"/>
          <w:wAfter w:w="39" w:type="dxa"/>
          <w:trHeight w:val="70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E14FDC" w:rsidRPr="00F03C72" w:rsidRDefault="00E14FDC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F092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F092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7650" w:type="dxa"/>
            <w:gridSpan w:val="16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</w:tcPr>
          <w:p w:rsidR="00E14FDC" w:rsidRPr="00F03C72" w:rsidRDefault="00E14FDC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0B0B07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Список владельцев ценных бумаг</w:t>
            </w:r>
            <w:r w:rsidRPr="000B0B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по состоянию </w:t>
            </w:r>
            <w:r w:rsidRPr="000B0B07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на следующую дату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FDC" w:rsidRPr="00F03C72" w:rsidRDefault="00E14FDC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14FDC" w:rsidRPr="00E62753" w:rsidTr="00072C51">
        <w:trPr>
          <w:gridAfter w:val="1"/>
          <w:wAfter w:w="39" w:type="dxa"/>
          <w:trHeight w:val="70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E14FDC" w:rsidRPr="00E62753" w:rsidRDefault="00E14FDC" w:rsidP="00455F9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6"/>
                <w:szCs w:val="32"/>
                <w:lang w:eastAsia="ar-SA"/>
              </w:rPr>
            </w:pPr>
          </w:p>
        </w:tc>
        <w:tc>
          <w:tcPr>
            <w:tcW w:w="7650" w:type="dxa"/>
            <w:gridSpan w:val="16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E14FDC" w:rsidRPr="00E62753" w:rsidRDefault="00E14FDC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6"/>
                <w:szCs w:val="24"/>
                <w:lang w:eastAsia="ar-SA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14FDC" w:rsidRPr="00E62753" w:rsidRDefault="00E14FDC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6"/>
                <w:szCs w:val="24"/>
                <w:lang w:eastAsia="ar-SA"/>
              </w:rPr>
            </w:pPr>
          </w:p>
        </w:tc>
      </w:tr>
      <w:tr w:rsidR="00CC46F0" w:rsidRPr="00F03C72" w:rsidTr="00072C51">
        <w:trPr>
          <w:gridAfter w:val="1"/>
          <w:wAfter w:w="39" w:type="dxa"/>
          <w:trHeight w:val="70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CC46F0" w:rsidRDefault="00CC46F0" w:rsidP="00455F9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10067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46F0" w:rsidRPr="00F03C72" w:rsidRDefault="00CC46F0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с </w:t>
            </w:r>
            <w:r w:rsidRPr="000B0B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указанием данных </w:t>
            </w:r>
            <w:r w:rsidRPr="000B0B07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 объеме, соответствующем критериям, предъявляемым к такой информации, соответствующим требованием федерального закона:</w:t>
            </w:r>
          </w:p>
        </w:tc>
      </w:tr>
      <w:tr w:rsidR="00CC46F0" w:rsidRPr="00F03C72" w:rsidTr="00072C51">
        <w:trPr>
          <w:gridAfter w:val="1"/>
          <w:wAfter w:w="39" w:type="dxa"/>
          <w:trHeight w:val="70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CC46F0" w:rsidRDefault="00CC46F0" w:rsidP="00455F9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46F0" w:rsidRDefault="00CC46F0" w:rsidP="00455F9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F092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F092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609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46F0" w:rsidRPr="00E14FDC" w:rsidRDefault="00CC46F0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  <w:r w:rsidRPr="00E14FDC">
              <w:rPr>
                <w:rFonts w:eastAsia="Times New Roman" w:cs="Times New Roman"/>
                <w:bCs/>
                <w:lang w:eastAsia="ar-SA"/>
              </w:rPr>
              <w:t>фамилия, имя, отчество (полное наименование) зарегистрированного лица;</w:t>
            </w:r>
          </w:p>
        </w:tc>
      </w:tr>
      <w:tr w:rsidR="00CC46F0" w:rsidRPr="00F03C72" w:rsidTr="00072C51">
        <w:trPr>
          <w:gridAfter w:val="1"/>
          <w:wAfter w:w="39" w:type="dxa"/>
          <w:trHeight w:val="70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CC46F0" w:rsidRDefault="00CC46F0" w:rsidP="00455F9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46F0" w:rsidRDefault="00CC46F0" w:rsidP="00455F9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F092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F092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609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46F0" w:rsidRPr="00E14FDC" w:rsidRDefault="00CC46F0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  <w:proofErr w:type="gramStart"/>
            <w:r w:rsidRPr="00E14FDC">
              <w:rPr>
                <w:rFonts w:eastAsia="Times New Roman" w:cs="Times New Roman"/>
                <w:bCs/>
                <w:lang w:eastAsia="ar-SA"/>
              </w:rPr>
              <w:t>вид, номер, серия, дата и место выдачи документа, удостоверяющего личность, наименование органа, выдавшего документ (номер государственной регистрации, наименование органа, осуществившего регистрацию, дата регистрации);</w:t>
            </w:r>
            <w:proofErr w:type="gramEnd"/>
          </w:p>
        </w:tc>
      </w:tr>
      <w:tr w:rsidR="00CC46F0" w:rsidRPr="00F03C72" w:rsidTr="00072C51">
        <w:trPr>
          <w:gridAfter w:val="1"/>
          <w:wAfter w:w="39" w:type="dxa"/>
          <w:trHeight w:val="70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CC46F0" w:rsidRDefault="00CC46F0" w:rsidP="00455F9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46F0" w:rsidRDefault="00CC46F0" w:rsidP="00455F9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F092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F092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609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46F0" w:rsidRPr="00E14FDC" w:rsidRDefault="00CC46F0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  <w:r w:rsidRPr="00E14FDC">
              <w:rPr>
                <w:rFonts w:eastAsia="Times New Roman" w:cs="Times New Roman"/>
                <w:bCs/>
                <w:lang w:eastAsia="ar-SA"/>
              </w:rPr>
              <w:t>место проживания или регистрации (место нахождения);</w:t>
            </w:r>
          </w:p>
        </w:tc>
      </w:tr>
      <w:tr w:rsidR="00CC46F0" w:rsidRPr="00F03C72" w:rsidTr="00072C51">
        <w:trPr>
          <w:gridAfter w:val="1"/>
          <w:wAfter w:w="39" w:type="dxa"/>
          <w:trHeight w:val="70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CC46F0" w:rsidRDefault="00CC46F0" w:rsidP="00455F9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46F0" w:rsidRPr="00F03C72" w:rsidRDefault="00CC46F0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F092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F092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609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46F0" w:rsidRPr="00E14FDC" w:rsidRDefault="00CC46F0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  <w:r w:rsidRPr="00E14FDC">
              <w:rPr>
                <w:rFonts w:eastAsia="Times New Roman" w:cs="Times New Roman"/>
                <w:bCs/>
                <w:lang w:eastAsia="ar-SA"/>
              </w:rPr>
              <w:t>адрес для направления корреспонденции (почтовый адрес);</w:t>
            </w:r>
          </w:p>
        </w:tc>
      </w:tr>
      <w:tr w:rsidR="00CC46F0" w:rsidRPr="00F03C72" w:rsidTr="00072C51">
        <w:trPr>
          <w:gridAfter w:val="1"/>
          <w:wAfter w:w="39" w:type="dxa"/>
          <w:trHeight w:val="70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CC46F0" w:rsidRDefault="00CC46F0" w:rsidP="00455F9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46F0" w:rsidRPr="00F03C72" w:rsidRDefault="00CC46F0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F092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F092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609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46F0" w:rsidRPr="00E14FDC" w:rsidRDefault="00CC46F0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  <w:r w:rsidRPr="00E14FDC">
              <w:rPr>
                <w:rFonts w:eastAsia="Times New Roman" w:cs="Times New Roman"/>
                <w:bCs/>
                <w:lang w:eastAsia="ar-SA"/>
              </w:rPr>
              <w:t>сведения от номинального держателя о его депонентах;</w:t>
            </w:r>
          </w:p>
        </w:tc>
      </w:tr>
      <w:tr w:rsidR="006B28DF" w:rsidRPr="00F03C72" w:rsidTr="00072C51">
        <w:trPr>
          <w:gridAfter w:val="1"/>
          <w:wAfter w:w="39" w:type="dxa"/>
          <w:trHeight w:val="70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6B28DF" w:rsidRDefault="006B28DF" w:rsidP="00455F9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8DF" w:rsidRDefault="006B28DF" w:rsidP="00455F9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F092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F092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609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28DF" w:rsidRPr="00E14FDC" w:rsidRDefault="006B28DF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lang w:eastAsia="ar-SA"/>
              </w:rPr>
            </w:pPr>
            <w:r w:rsidRPr="00E14FDC">
              <w:rPr>
                <w:rFonts w:eastAsia="Times New Roman" w:cs="Times New Roman"/>
                <w:bCs/>
                <w:lang w:eastAsia="ar-SA"/>
              </w:rPr>
              <w:t>количество ценных бумаг, с указание</w:t>
            </w:r>
            <w:r w:rsidR="008C7EC0" w:rsidRPr="00E14FDC">
              <w:rPr>
                <w:rFonts w:eastAsia="Times New Roman" w:cs="Times New Roman"/>
                <w:bCs/>
                <w:lang w:eastAsia="ar-SA"/>
              </w:rPr>
              <w:t>м</w:t>
            </w:r>
            <w:r w:rsidRPr="00E14FDC">
              <w:rPr>
                <w:rFonts w:eastAsia="Times New Roman" w:cs="Times New Roman"/>
                <w:bCs/>
                <w:lang w:eastAsia="ar-SA"/>
              </w:rPr>
              <w:t xml:space="preserve"> вида, категории;</w:t>
            </w:r>
          </w:p>
        </w:tc>
      </w:tr>
      <w:tr w:rsidR="00E14FDC" w:rsidRPr="00F03C72" w:rsidTr="00072C51">
        <w:trPr>
          <w:gridAfter w:val="1"/>
          <w:wAfter w:w="39" w:type="dxa"/>
          <w:trHeight w:val="70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E14FDC" w:rsidRDefault="00E14FDC" w:rsidP="00455F9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FDC" w:rsidRPr="00F03C72" w:rsidRDefault="00E14FDC" w:rsidP="00AE0E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F092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F092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8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14FDC" w:rsidRPr="00E14FDC" w:rsidRDefault="00E14FDC" w:rsidP="00AE0E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Cs/>
                <w:lang w:eastAsia="ar-SA"/>
              </w:rPr>
              <w:t>и</w:t>
            </w:r>
            <w:r w:rsidRPr="00E14FDC">
              <w:rPr>
                <w:rFonts w:eastAsia="Times New Roman" w:cs="Times New Roman"/>
                <w:bCs/>
                <w:lang w:eastAsia="ar-SA"/>
              </w:rPr>
              <w:t>ное</w:t>
            </w:r>
            <w:r>
              <w:rPr>
                <w:rFonts w:eastAsia="Times New Roman" w:cs="Times New Roman"/>
                <w:bCs/>
                <w:lang w:eastAsia="ar-SA"/>
              </w:rPr>
              <w:t>:</w:t>
            </w:r>
          </w:p>
        </w:tc>
        <w:tc>
          <w:tcPr>
            <w:tcW w:w="8788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14FDC" w:rsidRPr="00E14FDC" w:rsidRDefault="00E14FDC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lang w:eastAsia="ar-SA"/>
              </w:rPr>
            </w:pPr>
          </w:p>
        </w:tc>
      </w:tr>
      <w:tr w:rsidR="00E14FDC" w:rsidRPr="00F03C72" w:rsidTr="00072C51">
        <w:trPr>
          <w:gridAfter w:val="1"/>
          <w:wAfter w:w="39" w:type="dxa"/>
          <w:trHeight w:val="25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4FDC" w:rsidRDefault="00E14FDC" w:rsidP="00455F9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10067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14FDC" w:rsidRPr="00E14FDC" w:rsidRDefault="00E14FDC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C46F0" w:rsidRPr="00F03C72" w:rsidTr="00072C51">
        <w:trPr>
          <w:gridAfter w:val="1"/>
          <w:wAfter w:w="39" w:type="dxa"/>
          <w:trHeight w:val="70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CC46F0" w:rsidRDefault="00CC46F0" w:rsidP="00455F9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F092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F092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67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46F0" w:rsidRPr="00F03C72" w:rsidRDefault="00CC46F0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0B0B07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Следующие </w:t>
            </w:r>
            <w:r w:rsidRPr="000B0B07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аналитические и/или статистические сведения</w:t>
            </w:r>
            <w:r w:rsidRPr="000B0B07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в отношении реестра</w:t>
            </w:r>
          </w:p>
        </w:tc>
      </w:tr>
      <w:tr w:rsidR="00072C51" w:rsidRPr="00F03C72" w:rsidTr="00072C51">
        <w:trPr>
          <w:gridAfter w:val="1"/>
          <w:wAfter w:w="39" w:type="dxa"/>
          <w:trHeight w:val="70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072C51" w:rsidRDefault="00072C51" w:rsidP="00455F9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6233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2C51" w:rsidRPr="000B0B07" w:rsidRDefault="00072C51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владельцев ценных бумаг </w:t>
            </w:r>
            <w:r w:rsidRPr="000B0B07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 соответствии с договором</w:t>
            </w: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№</w:t>
            </w:r>
          </w:p>
        </w:tc>
        <w:tc>
          <w:tcPr>
            <w:tcW w:w="15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2C51" w:rsidRPr="00E62753" w:rsidRDefault="00072C51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2C51" w:rsidRPr="00E62753" w:rsidRDefault="00072C51" w:rsidP="00072C51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bCs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72C51" w:rsidRPr="000B0B07" w:rsidRDefault="00072C51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C46F0" w:rsidRPr="00F03C72" w:rsidTr="00072C51">
        <w:trPr>
          <w:gridAfter w:val="1"/>
          <w:wAfter w:w="39" w:type="dxa"/>
          <w:trHeight w:val="70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CC46F0" w:rsidRPr="00F03C72" w:rsidRDefault="00CC46F0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0067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46F0" w:rsidRPr="00F03C72" w:rsidRDefault="00CC46F0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C46F0" w:rsidRPr="00F03C72" w:rsidTr="00072C51">
        <w:trPr>
          <w:gridAfter w:val="1"/>
          <w:wAfter w:w="39" w:type="dxa"/>
          <w:trHeight w:val="70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46F0" w:rsidRPr="00F03C72" w:rsidRDefault="00CC46F0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0067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46F0" w:rsidRPr="00F03C72" w:rsidRDefault="00CC46F0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C46F0" w:rsidRPr="00F03C72" w:rsidTr="00072C51">
        <w:trPr>
          <w:gridAfter w:val="1"/>
          <w:wAfter w:w="39" w:type="dxa"/>
          <w:trHeight w:val="7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CC46F0" w:rsidRPr="00F03C72" w:rsidRDefault="00CC46F0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F092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F0922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46F0" w:rsidRPr="00F03C72" w:rsidRDefault="00CC46F0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0B0B07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Иная информация</w:t>
            </w:r>
          </w:p>
        </w:tc>
        <w:tc>
          <w:tcPr>
            <w:tcW w:w="7801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46F0" w:rsidRPr="00F03C72" w:rsidRDefault="00CC46F0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C46F0" w:rsidRPr="00F03C72" w:rsidTr="00072C51">
        <w:trPr>
          <w:gridAfter w:val="1"/>
          <w:wAfter w:w="39" w:type="dxa"/>
          <w:trHeight w:val="70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CC46F0" w:rsidRPr="00F03C72" w:rsidRDefault="00CC46F0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0067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46F0" w:rsidRPr="00F03C72" w:rsidRDefault="00CC46F0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C46F0" w:rsidRPr="00F03C72" w:rsidTr="00072C51">
        <w:trPr>
          <w:gridAfter w:val="1"/>
          <w:wAfter w:w="39" w:type="dxa"/>
          <w:trHeight w:val="7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46F0" w:rsidRPr="00F03C72" w:rsidRDefault="00CC46F0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0067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46F0" w:rsidRPr="00F03C72" w:rsidRDefault="00CC46F0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14FDC" w:rsidRPr="003104CF" w:rsidTr="00E14FDC">
        <w:tc>
          <w:tcPr>
            <w:tcW w:w="1049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DC" w:rsidRDefault="00E14FDC" w:rsidP="00AE0E89">
            <w:pPr>
              <w:suppressAutoHyphens/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E14FDC" w:rsidRPr="00CF454B" w:rsidRDefault="00E14FDC" w:rsidP="00AE0E89">
            <w:pPr>
              <w:suppressAutoHyphens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F454B"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  <w:t>Способ предоставления информации:</w:t>
            </w:r>
          </w:p>
        </w:tc>
      </w:tr>
      <w:tr w:rsidR="00E14FDC" w:rsidRPr="0041682D" w:rsidTr="00E14FDC"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DC" w:rsidRPr="00CF454B" w:rsidRDefault="00E14FDC" w:rsidP="00AE0E89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9F0922">
              <w:rPr>
                <w:rFonts w:ascii="Arial" w:eastAsia="Times New Roman" w:hAnsi="Arial" w:cs="Arial"/>
                <w:b/>
                <w:lang w:eastAsia="ar-SA"/>
              </w:rPr>
            </w:r>
            <w:r w:rsidR="009F0922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60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DC" w:rsidRPr="00CF454B" w:rsidRDefault="00E14FDC" w:rsidP="00AE0E89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eastAsia="Courier New" w:cs="Times New Roman"/>
                <w:bCs/>
                <w:kern w:val="1"/>
                <w:lang w:eastAsia="ru-RU"/>
              </w:rPr>
              <w:t>путем вручения уполномоченному представителю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DC" w:rsidRPr="00CF454B" w:rsidRDefault="00E14FDC" w:rsidP="00AE0E89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9F0922">
              <w:rPr>
                <w:rFonts w:ascii="Arial" w:eastAsia="Times New Roman" w:hAnsi="Arial" w:cs="Arial"/>
                <w:b/>
                <w:lang w:eastAsia="ar-SA"/>
              </w:rPr>
            </w:r>
            <w:r w:rsidR="009F0922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35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DC" w:rsidRPr="00CF454B" w:rsidRDefault="00E14FDC" w:rsidP="00AE0E89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eastAsia="Courier New" w:cs="Times New Roman"/>
                <w:bCs/>
                <w:kern w:val="1"/>
                <w:lang w:eastAsia="ru-RU"/>
              </w:rPr>
              <w:t>курьерская почта</w:t>
            </w:r>
          </w:p>
        </w:tc>
      </w:tr>
      <w:tr w:rsidR="00E14FDC" w:rsidRPr="0041682D" w:rsidTr="00E14FDC"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DC" w:rsidRPr="00CF454B" w:rsidRDefault="00E14FDC" w:rsidP="00AE0E89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9F0922">
              <w:rPr>
                <w:rFonts w:ascii="Arial" w:eastAsia="Times New Roman" w:hAnsi="Arial" w:cs="Arial"/>
                <w:b/>
                <w:lang w:eastAsia="ar-SA"/>
              </w:rPr>
            </w:r>
            <w:r w:rsidR="009F0922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1008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DC" w:rsidRPr="00CF454B" w:rsidRDefault="00E14FDC" w:rsidP="00AE0E89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eastAsia="Courier New" w:cs="Times New Roman"/>
                <w:bCs/>
                <w:kern w:val="1"/>
                <w:lang w:eastAsia="ru-RU"/>
              </w:rPr>
              <w:t>заказное письмо</w:t>
            </w:r>
          </w:p>
        </w:tc>
      </w:tr>
      <w:tr w:rsidR="00E14FDC" w:rsidRPr="0041682D" w:rsidTr="00E14FDC"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DC" w:rsidRPr="00CF454B" w:rsidRDefault="00E14FDC" w:rsidP="00AE0E89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9F0922">
              <w:rPr>
                <w:rFonts w:ascii="Arial" w:eastAsia="Times New Roman" w:hAnsi="Arial" w:cs="Arial"/>
                <w:b/>
                <w:lang w:eastAsia="ar-SA"/>
              </w:rPr>
            </w:r>
            <w:r w:rsidR="009F0922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1008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DC" w:rsidRPr="00EA3888" w:rsidRDefault="00E14FDC" w:rsidP="00AE0E89">
            <w:pPr>
              <w:suppressAutoHyphens/>
              <w:rPr>
                <w:rFonts w:eastAsia="Courier New" w:cs="Times New Roman"/>
                <w:bCs/>
                <w:i/>
                <w:kern w:val="1"/>
                <w:lang w:eastAsia="ru-RU"/>
              </w:rPr>
            </w:pPr>
            <w:r w:rsidRPr="00CF454B">
              <w:rPr>
                <w:rFonts w:eastAsia="Courier New" w:cs="Times New Roman"/>
                <w:bCs/>
                <w:kern w:val="1"/>
                <w:lang w:eastAsia="ru-RU"/>
              </w:rPr>
              <w:t xml:space="preserve">по электронным каналам связи </w:t>
            </w:r>
            <w:r w:rsidRPr="00CF454B">
              <w:rPr>
                <w:rFonts w:eastAsia="Courier New" w:cs="Times New Roman"/>
                <w:bCs/>
                <w:i/>
                <w:kern w:val="1"/>
                <w:lang w:eastAsia="ru-RU"/>
              </w:rPr>
              <w:t>(при наличии подписанного договора об ЭДО)</w:t>
            </w:r>
          </w:p>
        </w:tc>
      </w:tr>
      <w:tr w:rsidR="00E14FDC" w:rsidRPr="0041682D" w:rsidTr="00E14FDC">
        <w:trPr>
          <w:gridAfter w:val="20"/>
          <w:wAfter w:w="10080" w:type="dxa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DC" w:rsidRPr="00CF454B" w:rsidRDefault="00E14FDC" w:rsidP="00AE0E89">
            <w:pPr>
              <w:suppressAutoHyphens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tbl>
      <w:tblPr>
        <w:tblStyle w:val="16"/>
        <w:tblW w:w="10461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2342"/>
        <w:gridCol w:w="140"/>
        <w:gridCol w:w="284"/>
        <w:gridCol w:w="141"/>
        <w:gridCol w:w="3688"/>
        <w:gridCol w:w="1984"/>
        <w:gridCol w:w="1882"/>
      </w:tblGrid>
      <w:tr w:rsidR="00E14FDC" w:rsidRPr="00EA3888" w:rsidTr="00AE0E89">
        <w:tc>
          <w:tcPr>
            <w:tcW w:w="6595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D95262" w:rsidRDefault="00E14FDC" w:rsidP="00AE0E8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EA3888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ФИО/подпись руководителя </w:t>
            </w:r>
          </w:p>
          <w:p w:rsidR="00E14FDC" w:rsidRPr="00EA3888" w:rsidRDefault="00E14FDC" w:rsidP="00AE0E8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bookmarkStart w:id="0" w:name="_GoBack"/>
            <w:bookmarkEnd w:id="0"/>
            <w:r w:rsidRPr="00EA3888">
              <w:rPr>
                <w:rFonts w:eastAsia="Times New Roman" w:cs="Times New Roman"/>
                <w:b/>
                <w:bCs/>
                <w:szCs w:val="24"/>
                <w:lang w:eastAsia="ar-SA"/>
              </w:rPr>
              <w:t>(</w:t>
            </w:r>
            <w:r>
              <w:rPr>
                <w:rFonts w:eastAsia="Times New Roman" w:cs="Times New Roman"/>
                <w:b/>
                <w:bCs/>
                <w:szCs w:val="24"/>
                <w:lang w:eastAsia="ar-SA"/>
              </w:rPr>
              <w:t>уполномоченного представителя) Э</w:t>
            </w:r>
            <w:r w:rsidRPr="00EA3888">
              <w:rPr>
                <w:rFonts w:eastAsia="Times New Roman" w:cs="Times New Roman"/>
                <w:b/>
                <w:bCs/>
                <w:szCs w:val="24"/>
                <w:lang w:eastAsia="ar-SA"/>
              </w:rPr>
              <w:t>митента:</w:t>
            </w:r>
          </w:p>
        </w:tc>
        <w:tc>
          <w:tcPr>
            <w:tcW w:w="1984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E14FDC" w:rsidRPr="00EA3888" w:rsidRDefault="00E14FDC" w:rsidP="00AE0E8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b/>
                <w:lang w:eastAsia="ar-SA"/>
              </w:rPr>
              <w:t>Дата заполнения: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14FDC" w:rsidRPr="00EA3888" w:rsidRDefault="00E14FDC" w:rsidP="00AE0E89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14FDC" w:rsidRPr="00EA3888" w:rsidTr="00AE0E89">
        <w:trPr>
          <w:trHeight w:val="390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E14FDC" w:rsidRPr="00EA3888" w:rsidRDefault="00E14FDC" w:rsidP="00AE0E89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E14FDC" w:rsidRPr="00EA3888" w:rsidRDefault="00E14FDC" w:rsidP="00AE0E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4FDC" w:rsidRPr="00EA3888" w:rsidRDefault="00E14FDC" w:rsidP="00AE0E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14FDC" w:rsidRPr="00EA3888" w:rsidRDefault="00E14FDC" w:rsidP="00AE0E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dotted" w:sz="4" w:space="0" w:color="auto"/>
              <w:bottom w:val="nil"/>
              <w:right w:val="nil"/>
            </w:tcBorders>
            <w:vAlign w:val="bottom"/>
          </w:tcPr>
          <w:p w:rsidR="00E14FDC" w:rsidRPr="00EA3888" w:rsidRDefault="00E14FDC" w:rsidP="00AE0E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14FDC" w:rsidRPr="00EA3888" w:rsidRDefault="00E14FDC" w:rsidP="00AE0E89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14FDC" w:rsidRPr="00EA3888" w:rsidTr="00AE0E89">
        <w:trPr>
          <w:trHeight w:val="58"/>
        </w:trPr>
        <w:tc>
          <w:tcPr>
            <w:tcW w:w="2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14FDC" w:rsidRPr="00EA3888" w:rsidRDefault="00E14FDC" w:rsidP="00AE0E89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14FDC" w:rsidRPr="00EA3888" w:rsidRDefault="00E14FDC" w:rsidP="00AE0E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14FDC" w:rsidRPr="00EA3888" w:rsidRDefault="00E14FDC" w:rsidP="00AE0E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dotted" w:sz="4" w:space="0" w:color="auto"/>
              <w:bottom w:val="nil"/>
              <w:right w:val="nil"/>
            </w:tcBorders>
            <w:vAlign w:val="bottom"/>
          </w:tcPr>
          <w:p w:rsidR="00E14FDC" w:rsidRPr="00EA3888" w:rsidRDefault="00E14FDC" w:rsidP="00AE0E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14FDC" w:rsidRPr="00EA3888" w:rsidRDefault="00E14FDC" w:rsidP="00AE0E89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295384" w:rsidRPr="00CC46F0" w:rsidRDefault="00295384" w:rsidP="00CC46F0"/>
    <w:sectPr w:rsidR="00295384" w:rsidRPr="00CC46F0" w:rsidSect="00E14FDC">
      <w:headerReference w:type="default" r:id="rId10"/>
      <w:footerReference w:type="default" r:id="rId11"/>
      <w:headerReference w:type="first" r:id="rId12"/>
      <w:pgSz w:w="11906" w:h="16838"/>
      <w:pgMar w:top="851" w:right="566" w:bottom="426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22" w:rsidRDefault="009F0922" w:rsidP="000A38CC">
      <w:pPr>
        <w:spacing w:after="0" w:line="240" w:lineRule="auto"/>
      </w:pPr>
      <w:r>
        <w:separator/>
      </w:r>
    </w:p>
  </w:endnote>
  <w:endnote w:type="continuationSeparator" w:id="0">
    <w:p w:rsidR="009F0922" w:rsidRDefault="009F0922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22" w:rsidRDefault="009F0922" w:rsidP="000A38CC">
      <w:pPr>
        <w:spacing w:after="0" w:line="240" w:lineRule="auto"/>
      </w:pPr>
      <w:r>
        <w:separator/>
      </w:r>
    </w:p>
  </w:footnote>
  <w:footnote w:type="continuationSeparator" w:id="0">
    <w:p w:rsidR="009F0922" w:rsidRDefault="009F0922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931278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FDC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56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5529"/>
    </w:tblGrid>
    <w:tr w:rsidR="006E066E" w:rsidTr="00E14FDC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6E066E" w:rsidRDefault="00547DBA" w:rsidP="00562EF3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6E066E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529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6E066E" w:rsidRDefault="006E066E" w:rsidP="0032773E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2</w:t>
          </w:r>
          <w:r w:rsidR="0032773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6</w:t>
          </w:r>
        </w:p>
      </w:tc>
    </w:tr>
  </w:tbl>
  <w:p w:rsidR="006E066E" w:rsidRDefault="006E06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3.2pt" o:bullet="t">
        <v:imagedata r:id="rId1" o:title="clip_image001"/>
      </v:shape>
    </w:pict>
  </w:numPicBullet>
  <w:numPicBullet w:numPicBulletId="1">
    <w:pict>
      <v:shape id="_x0000_i1029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2763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2C51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2FB7"/>
    <w:rsid w:val="000A3464"/>
    <w:rsid w:val="000A38CC"/>
    <w:rsid w:val="000A45D4"/>
    <w:rsid w:val="000A4972"/>
    <w:rsid w:val="000A5C0D"/>
    <w:rsid w:val="000A5CDC"/>
    <w:rsid w:val="000A61AB"/>
    <w:rsid w:val="000A621F"/>
    <w:rsid w:val="000A6450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520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2773E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5F93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046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4DED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47DBA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8DF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66E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87F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9E3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C7EC0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2A76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922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BF4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6F0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931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2FB9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262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4FDC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6E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E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6E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E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3662E4-D9E6-4D72-B3CA-9C035694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22</cp:revision>
  <cp:lastPrinted>2017-07-10T10:20:00Z</cp:lastPrinted>
  <dcterms:created xsi:type="dcterms:W3CDTF">2017-08-15T05:24:00Z</dcterms:created>
  <dcterms:modified xsi:type="dcterms:W3CDTF">2022-02-07T04:38:00Z</dcterms:modified>
</cp:coreProperties>
</file>